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D761DE" w:rsidP="00D761DE">
      <w:pPr>
        <w:spacing w:line="360" w:lineRule="auto"/>
        <w:rPr>
          <w:rFonts w:asciiTheme="minorHAnsi" w:hAnsiTheme="minorHAnsi"/>
          <w:b/>
          <w:bCs/>
        </w:rPr>
      </w:pPr>
      <w:r w:rsidRPr="00D761DE">
        <w:rPr>
          <w:rFonts w:asciiTheme="minorHAnsi" w:hAnsiTheme="minorHAnsi"/>
          <w:b/>
          <w:bCs/>
          <w:noProof/>
        </w:rPr>
        <w:drawing>
          <wp:inline distT="0" distB="0" distL="0" distR="0">
            <wp:extent cx="1304925" cy="70485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1C5690" w:rsidRPr="001C5690" w:rsidRDefault="001C5690" w:rsidP="001C5690">
      <w:pPr>
        <w:ind w:left="360"/>
        <w:jc w:val="both"/>
        <w:rPr>
          <w:rFonts w:ascii="Calibri" w:hAnsi="Calibri" w:cs="Calibri"/>
          <w:b/>
          <w:sz w:val="22"/>
          <w:szCs w:val="22"/>
          <w:highlight w:val="yellow"/>
        </w:rPr>
      </w:pPr>
      <w:r w:rsidRPr="001C5690">
        <w:rPr>
          <w:rFonts w:ascii="Calibri" w:hAnsi="Calibri" w:cstheme="minorHAnsi"/>
          <w:bCs/>
          <w:iCs/>
          <w:sz w:val="22"/>
          <w:szCs w:val="22"/>
        </w:rPr>
        <w:t xml:space="preserve">Dotyczy: </w:t>
      </w:r>
      <w:r w:rsidRPr="001C5690">
        <w:rPr>
          <w:rFonts w:ascii="Calibri" w:hAnsi="Calibri" w:cs="Calibri"/>
          <w:sz w:val="22"/>
          <w:szCs w:val="22"/>
        </w:rPr>
        <w:t xml:space="preserve">postępowania o udzielenie zamówienia klasycznego o wartości zamówienia nie przekraczającej progów unijnych tj. 215 000 euro, </w:t>
      </w:r>
      <w:r w:rsidRPr="001C5690">
        <w:rPr>
          <w:rFonts w:ascii="Calibri" w:hAnsi="Calibri" w:cstheme="minorHAnsi"/>
          <w:bCs/>
          <w:iCs/>
          <w:sz w:val="22"/>
          <w:szCs w:val="22"/>
        </w:rPr>
        <w:t xml:space="preserve">prowadzonego na podstawie art. 275 pkt. 1 ustawy Pzp na </w:t>
      </w:r>
      <w:r w:rsidRPr="001C5690">
        <w:rPr>
          <w:rFonts w:ascii="Calibri" w:hAnsi="Calibri" w:cs="Calibri"/>
          <w:b/>
          <w:bCs/>
          <w:sz w:val="22"/>
          <w:szCs w:val="22"/>
        </w:rPr>
        <w:t>dostawę podręcznego sprzętu gaśniczego, znaków pożarniczych i bhp, oznakowań i ogólnych instrukcji ppoż.</w:t>
      </w:r>
      <w:r w:rsidR="00451761">
        <w:rPr>
          <w:rFonts w:ascii="Calibri" w:hAnsi="Calibri" w:cs="Calibri"/>
          <w:b/>
          <w:sz w:val="22"/>
          <w:szCs w:val="22"/>
        </w:rPr>
        <w:t>; TP-136</w:t>
      </w:r>
      <w:r w:rsidRPr="001C5690">
        <w:rPr>
          <w:rFonts w:ascii="Calibri" w:hAnsi="Calibri" w:cs="Calibri"/>
          <w:b/>
          <w:sz w:val="22"/>
          <w:szCs w:val="22"/>
        </w:rPr>
        <w:t>/23/EP.</w:t>
      </w:r>
    </w:p>
    <w:p w:rsidR="00BC1E0B" w:rsidRPr="009C6EDD" w:rsidRDefault="00BC1E0B" w:rsidP="00AE377D">
      <w:pPr>
        <w:jc w:val="both"/>
        <w:rPr>
          <w:rFonts w:asciiTheme="minorHAnsi" w:hAnsiTheme="minorHAnsi" w:cs="Calibri"/>
          <w:b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064BEF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="00064BEF">
              <w:rPr>
                <w:rFonts w:asciiTheme="minorHAnsi" w:hAnsiTheme="minorHAnsi" w:cs="Calibri"/>
              </w:rPr>
              <w:t>…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1B9D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B9D" w:rsidRPr="009C6EDD" w:rsidRDefault="00CE1B9D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9D" w:rsidRPr="009C6EDD" w:rsidRDefault="00CE1B9D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B6C34" w:rsidRPr="0062154F" w:rsidRDefault="00AB6C34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7A1F7B" w:rsidRPr="007811AD" w:rsidRDefault="0011050B" w:rsidP="002169D9">
      <w:pPr>
        <w:jc w:val="both"/>
        <w:rPr>
          <w:rFonts w:ascii="Calibri" w:hAnsi="Calibri" w:cs="Calibri"/>
          <w:b/>
        </w:rPr>
      </w:pPr>
      <w:r w:rsidRPr="00783E41">
        <w:rPr>
          <w:rFonts w:asciiTheme="minorHAnsi" w:hAnsiTheme="minorHAnsi" w:cstheme="minorHAnsi"/>
        </w:rPr>
        <w:t xml:space="preserve">Ja/my niżej podpisana(-ni) </w:t>
      </w:r>
      <w:r w:rsidR="005A539A" w:rsidRPr="00783E41">
        <w:rPr>
          <w:rFonts w:asciiTheme="minorHAnsi" w:hAnsiTheme="minorHAnsi" w:cstheme="minorHAnsi"/>
        </w:rPr>
        <w:t>ubiegając się o udzielenie zamówienia publicznego na</w:t>
      </w:r>
      <w:r w:rsidR="007A1F7B" w:rsidRPr="00783E41">
        <w:rPr>
          <w:rFonts w:asciiTheme="minorHAnsi" w:hAnsiTheme="minorHAnsi" w:cstheme="minorHAnsi"/>
        </w:rPr>
        <w:t>:</w:t>
      </w:r>
      <w:r w:rsidR="007A1F7B" w:rsidRPr="005834A2">
        <w:rPr>
          <w:rFonts w:asciiTheme="minorHAnsi" w:hAnsiTheme="minorHAnsi" w:cstheme="minorHAnsi"/>
          <w:b/>
        </w:rPr>
        <w:t xml:space="preserve"> </w:t>
      </w:r>
      <w:r w:rsidR="00783E41">
        <w:rPr>
          <w:rFonts w:ascii="Calibri" w:hAnsi="Calibri" w:cs="Calibri"/>
          <w:b/>
          <w:bCs/>
        </w:rPr>
        <w:t>dostawę podręcznego sprzętu gaśniczego, znaków pożarniczych i bhp, oznakowań i ogólnych instrukcji ppoż</w:t>
      </w:r>
      <w:r w:rsidR="00AD034B" w:rsidRPr="005834A2">
        <w:rPr>
          <w:rFonts w:ascii="Calibri" w:hAnsi="Calibri" w:cs="Calibri"/>
          <w:b/>
        </w:rPr>
        <w:t xml:space="preserve">; </w:t>
      </w:r>
      <w:r w:rsidR="00B01C92" w:rsidRPr="005834A2">
        <w:rPr>
          <w:rFonts w:ascii="Calibri" w:hAnsi="Calibri" w:cs="Calibri"/>
          <w:b/>
        </w:rPr>
        <w:t>(</w:t>
      </w:r>
      <w:r w:rsidR="00451761">
        <w:rPr>
          <w:rFonts w:ascii="Calibri" w:eastAsiaTheme="minorHAnsi" w:hAnsi="Calibri" w:cs="Calibri"/>
          <w:b/>
          <w:lang w:eastAsia="en-US"/>
        </w:rPr>
        <w:t>TP-136</w:t>
      </w:r>
      <w:r w:rsidR="00AD034B" w:rsidRPr="005834A2">
        <w:rPr>
          <w:rFonts w:ascii="Calibri" w:eastAsiaTheme="minorHAnsi" w:hAnsi="Calibri" w:cs="Calibri"/>
          <w:b/>
          <w:lang w:eastAsia="en-US"/>
        </w:rPr>
        <w:t>/23</w:t>
      </w:r>
      <w:r w:rsidR="00AE377D" w:rsidRPr="005834A2">
        <w:rPr>
          <w:rFonts w:ascii="Calibri" w:eastAsiaTheme="minorHAnsi" w:hAnsi="Calibri" w:cs="Calibri"/>
          <w:b/>
          <w:lang w:eastAsia="en-US"/>
        </w:rPr>
        <w:t>/EP</w:t>
      </w:r>
      <w:r w:rsidR="00B01C92" w:rsidRPr="005834A2">
        <w:rPr>
          <w:rFonts w:ascii="Calibri" w:eastAsiaTheme="minorHAnsi" w:hAnsi="Calibri" w:cs="Calibri"/>
          <w:b/>
          <w:lang w:eastAsia="en-US"/>
        </w:rPr>
        <w:t>)</w:t>
      </w:r>
      <w:r w:rsidR="00E663F5" w:rsidRPr="005834A2">
        <w:rPr>
          <w:rFonts w:asciiTheme="minorHAnsi" w:hAnsiTheme="minorHAnsi" w:cstheme="minorHAnsi"/>
          <w:b/>
          <w:bCs/>
          <w:iCs/>
        </w:rPr>
        <w:t xml:space="preserve">, </w:t>
      </w:r>
      <w:r w:rsidR="007A1F7B" w:rsidRPr="00783E41">
        <w:rPr>
          <w:rFonts w:asciiTheme="minorHAnsi" w:hAnsiTheme="minorHAnsi" w:cstheme="minorHAnsi"/>
          <w:bCs/>
          <w:iCs/>
        </w:rPr>
        <w:t>składam</w:t>
      </w:r>
      <w:r w:rsidR="00F82E8C" w:rsidRPr="00783E41">
        <w:rPr>
          <w:rFonts w:asciiTheme="minorHAnsi" w:hAnsiTheme="minorHAnsi" w:cstheme="minorHAnsi"/>
          <w:bCs/>
          <w:iCs/>
        </w:rPr>
        <w:t xml:space="preserve"> (-</w:t>
      </w:r>
      <w:r w:rsidR="007A1F7B" w:rsidRPr="00783E41">
        <w:rPr>
          <w:rFonts w:asciiTheme="minorHAnsi" w:hAnsiTheme="minorHAnsi" w:cstheme="minorHAnsi"/>
          <w:bCs/>
          <w:iCs/>
        </w:rPr>
        <w:t>y</w:t>
      </w:r>
      <w:r w:rsidR="00F82E8C" w:rsidRPr="00783E41">
        <w:rPr>
          <w:rFonts w:asciiTheme="minorHAnsi" w:hAnsiTheme="minorHAnsi" w:cstheme="minorHAnsi"/>
          <w:bCs/>
          <w:iCs/>
        </w:rPr>
        <w:t>)</w:t>
      </w:r>
      <w:r w:rsidR="007A1F7B" w:rsidRPr="00783E41">
        <w:rPr>
          <w:rFonts w:asciiTheme="minorHAnsi" w:hAnsiTheme="minorHAnsi" w:cstheme="minorHAnsi"/>
          <w:bCs/>
        </w:rPr>
        <w:t xml:space="preserve"> niniejszą ofertę:</w:t>
      </w:r>
    </w:p>
    <w:p w:rsidR="007A1F7B" w:rsidRPr="007811A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 w:rsidR="00516F95"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 w:rsidR="00411EB7">
        <w:rPr>
          <w:rFonts w:asciiTheme="minorHAnsi" w:hAnsiTheme="minorHAnsi" w:cstheme="minorHAnsi"/>
        </w:rPr>
        <w:t xml:space="preserve"> </w:t>
      </w:r>
      <w:r w:rsidR="00E663F5">
        <w:rPr>
          <w:rFonts w:asciiTheme="minorHAnsi" w:hAnsiTheme="minorHAnsi" w:cstheme="minorHAnsi"/>
        </w:rPr>
        <w:t xml:space="preserve">zgodnie ze szczegółowym opisem przedmiotu zamówienia oraz zgodnie z zasadami i warunkami określonymi w SWZ,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ceny:</w:t>
      </w:r>
    </w:p>
    <w:p w:rsidR="007109A7" w:rsidRDefault="007109A7" w:rsidP="00AE377D">
      <w:pPr>
        <w:rPr>
          <w:rFonts w:asciiTheme="minorHAnsi" w:hAnsiTheme="minorHAnsi" w:cstheme="minorHAnsi"/>
        </w:rPr>
      </w:pPr>
    </w:p>
    <w:tbl>
      <w:tblPr>
        <w:tblStyle w:val="Tabela-Siatka"/>
        <w:tblW w:w="9288" w:type="dxa"/>
        <w:jc w:val="center"/>
        <w:tblLook w:val="04A0"/>
      </w:tblPr>
      <w:tblGrid>
        <w:gridCol w:w="3470"/>
        <w:gridCol w:w="2749"/>
        <w:gridCol w:w="3069"/>
      </w:tblGrid>
      <w:tr w:rsidR="00764765" w:rsidRPr="007109A7" w:rsidTr="0040105E">
        <w:trPr>
          <w:trHeight w:val="579"/>
          <w:jc w:val="center"/>
        </w:trPr>
        <w:tc>
          <w:tcPr>
            <w:tcW w:w="3470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2749" w:type="dxa"/>
            <w:shd w:val="clear" w:color="auto" w:fill="DDD9C3" w:themeFill="background2" w:themeFillShade="E6"/>
            <w:vAlign w:val="center"/>
          </w:tcPr>
          <w:p w:rsidR="00764765" w:rsidRDefault="0040105E" w:rsidP="0040105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VAT %</w:t>
            </w:r>
          </w:p>
        </w:tc>
        <w:tc>
          <w:tcPr>
            <w:tcW w:w="3069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64765" w:rsidRPr="007109A7" w:rsidTr="00764765">
        <w:trPr>
          <w:jc w:val="center"/>
        </w:trPr>
        <w:tc>
          <w:tcPr>
            <w:tcW w:w="3470" w:type="dxa"/>
          </w:tcPr>
          <w:p w:rsidR="00764765" w:rsidRDefault="00764765" w:rsidP="00AE377D">
            <w:pPr>
              <w:rPr>
                <w:rFonts w:asciiTheme="minorHAnsi" w:hAnsiTheme="minorHAnsi" w:cstheme="minorHAnsi"/>
              </w:rPr>
            </w:pPr>
          </w:p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</w:tr>
    </w:tbl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570B3D" w:rsidRPr="00147E34" w:rsidRDefault="00BC1E0B" w:rsidP="00326419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E663F5" w:rsidRPr="000855DD" w:rsidRDefault="00A43AAB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="00135AC8" w:rsidRPr="000855DD">
        <w:rPr>
          <w:rFonts w:asciiTheme="minorHAnsi" w:hAnsiTheme="minorHAnsi" w:cs="Arial"/>
          <w:szCs w:val="20"/>
        </w:rPr>
        <w:t xml:space="preserve">, że </w:t>
      </w:r>
      <w:r w:rsidR="00135AC8" w:rsidRPr="000855DD">
        <w:rPr>
          <w:rFonts w:asciiTheme="minorHAnsi" w:hAnsiTheme="minorHAnsi" w:cstheme="minorHAnsi"/>
          <w:szCs w:val="20"/>
        </w:rPr>
        <w:t>z</w:t>
      </w:r>
      <w:r w:rsidR="00E663F5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135AC8" w:rsidRPr="000855DD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 xml:space="preserve">i z projektowanymi postanowieniami umowy oraz ze zmianami i wyjaśnieniami treści SWZ oraz, </w:t>
      </w:r>
      <w:r w:rsidR="003300EE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066305" w:rsidRPr="003A06FF" w:rsidRDefault="00A43AAB" w:rsidP="003300EE">
      <w:pPr>
        <w:pStyle w:val="Bezodstpw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</w:t>
      </w:r>
      <w:r w:rsidR="00135AC8" w:rsidRPr="000855DD">
        <w:rPr>
          <w:rFonts w:asciiTheme="minorHAnsi" w:hAnsiTheme="minorHAnsi" w:cs="Arial"/>
          <w:szCs w:val="20"/>
        </w:rPr>
        <w:t xml:space="preserve"> że </w:t>
      </w:r>
      <w:r w:rsidR="00135AC8" w:rsidRPr="000855DD">
        <w:rPr>
          <w:rFonts w:asciiTheme="minorHAnsi" w:hAnsiTheme="minorHAnsi" w:cstheme="minorHAnsi"/>
          <w:szCs w:val="20"/>
        </w:rPr>
        <w:t>p</w:t>
      </w:r>
      <w:r w:rsidR="00E663F5" w:rsidRPr="000855DD">
        <w:rPr>
          <w:rFonts w:asciiTheme="minorHAnsi" w:hAnsiTheme="minorHAnsi" w:cstheme="minorHAnsi"/>
          <w:szCs w:val="20"/>
        </w:rPr>
        <w:t>rzedmiot</w:t>
      </w:r>
      <w:r w:rsidR="00E663F5" w:rsidRPr="003A06FF">
        <w:rPr>
          <w:rFonts w:asciiTheme="minorHAnsi" w:hAnsiTheme="minorHAnsi" w:cstheme="minorHAnsi"/>
          <w:szCs w:val="20"/>
        </w:rPr>
        <w:t xml:space="preserve"> zamówienia zost</w:t>
      </w:r>
      <w:r w:rsidR="00ED7022">
        <w:rPr>
          <w:rFonts w:asciiTheme="minorHAnsi" w:hAnsiTheme="minorHAnsi" w:cstheme="minorHAnsi"/>
          <w:szCs w:val="20"/>
        </w:rPr>
        <w:t>anie wykonany zgodnie z terminami</w:t>
      </w:r>
      <w:r w:rsidR="00E663F5" w:rsidRPr="003A06FF">
        <w:rPr>
          <w:rFonts w:asciiTheme="minorHAnsi" w:hAnsiTheme="minorHAnsi" w:cstheme="minorHAnsi"/>
          <w:szCs w:val="20"/>
        </w:rPr>
        <w:t xml:space="preserve"> określonym</w:t>
      </w:r>
      <w:r w:rsidR="00ED7022">
        <w:rPr>
          <w:rFonts w:asciiTheme="minorHAnsi" w:hAnsiTheme="minorHAnsi" w:cstheme="minorHAnsi"/>
          <w:szCs w:val="20"/>
        </w:rPr>
        <w:t>i</w:t>
      </w:r>
      <w:r w:rsidR="00E663F5" w:rsidRPr="003A06FF">
        <w:rPr>
          <w:rFonts w:asciiTheme="minorHAnsi" w:hAnsiTheme="minorHAnsi" w:cstheme="minorHAnsi"/>
          <w:szCs w:val="20"/>
        </w:rPr>
        <w:t xml:space="preserve"> w SWZ;</w:t>
      </w:r>
    </w:p>
    <w:p w:rsidR="00244B98" w:rsidRDefault="00F82E8C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Oświadczam(-y)</w:t>
      </w:r>
      <w:r w:rsidR="00CA764F" w:rsidRPr="00244B98">
        <w:rPr>
          <w:rFonts w:asciiTheme="minorHAnsi" w:hAnsiTheme="minorHAnsi" w:cs="Calibri"/>
          <w:szCs w:val="20"/>
        </w:rPr>
        <w:t xml:space="preserve">, </w:t>
      </w:r>
      <w:r w:rsidR="00CA764F"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44B98" w:rsidRDefault="005A539A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ED7022">
        <w:rPr>
          <w:rFonts w:asciiTheme="minorHAnsi" w:hAnsiTheme="minorHAnsi" w:cstheme="minorHAnsi"/>
          <w:szCs w:val="20"/>
        </w:rPr>
        <w:t>projektowanych postanowieniach umowy</w:t>
      </w:r>
      <w:r w:rsidRPr="00ED7022">
        <w:rPr>
          <w:rFonts w:asciiTheme="minorHAnsi" w:hAnsiTheme="minorHAnsi" w:cstheme="minorHAnsi"/>
          <w:szCs w:val="20"/>
        </w:rPr>
        <w:t xml:space="preserve">, które zostaną wprowadzone do treści zawieranej umowy i akceptuję (-emy) je </w:t>
      </w:r>
      <w:r w:rsidR="003F41A5" w:rsidRPr="00ED7022">
        <w:rPr>
          <w:rFonts w:asciiTheme="minorHAnsi" w:hAnsiTheme="minorHAnsi" w:cstheme="minorHAnsi"/>
          <w:szCs w:val="20"/>
        </w:rPr>
        <w:br/>
      </w:r>
      <w:r w:rsidRPr="00ED7022">
        <w:rPr>
          <w:rFonts w:asciiTheme="minorHAnsi" w:hAnsiTheme="minorHAnsi" w:cstheme="minorHAnsi"/>
          <w:szCs w:val="20"/>
        </w:rPr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 w:rsidR="004B4A2B">
        <w:rPr>
          <w:rFonts w:asciiTheme="minorHAnsi" w:hAnsiTheme="minorHAnsi" w:cstheme="minorHAnsi"/>
          <w:szCs w:val="20"/>
        </w:rPr>
        <w:t>w projektowanych post</w:t>
      </w:r>
      <w:r w:rsidR="00B32517">
        <w:rPr>
          <w:rFonts w:asciiTheme="minorHAnsi" w:hAnsiTheme="minorHAnsi" w:cstheme="minorHAnsi"/>
          <w:szCs w:val="20"/>
        </w:rPr>
        <w:t xml:space="preserve">anowieniach umowy </w:t>
      </w:r>
      <w:r w:rsidR="00B32517" w:rsidRPr="006E6EC2">
        <w:rPr>
          <w:rFonts w:asciiTheme="minorHAnsi" w:hAnsiTheme="minorHAnsi" w:cstheme="minorHAnsi"/>
          <w:szCs w:val="20"/>
        </w:rPr>
        <w:t>stanowiących Z</w:t>
      </w:r>
      <w:r w:rsidR="004B4A2B" w:rsidRPr="006E6EC2">
        <w:rPr>
          <w:rFonts w:asciiTheme="minorHAnsi" w:hAnsiTheme="minorHAnsi" w:cstheme="minorHAnsi"/>
          <w:szCs w:val="20"/>
        </w:rPr>
        <w:t>ałącznik</w:t>
      </w:r>
      <w:r w:rsidRPr="006E6EC2">
        <w:rPr>
          <w:rFonts w:asciiTheme="minorHAnsi" w:hAnsiTheme="minorHAnsi" w:cstheme="minorHAnsi"/>
          <w:szCs w:val="20"/>
        </w:rPr>
        <w:t xml:space="preserve"> nr </w:t>
      </w:r>
      <w:r w:rsidR="00D208B4">
        <w:rPr>
          <w:rFonts w:asciiTheme="minorHAnsi" w:hAnsiTheme="minorHAnsi" w:cstheme="minorHAnsi"/>
          <w:szCs w:val="20"/>
        </w:rPr>
        <w:t>5</w:t>
      </w:r>
      <w:r w:rsidRPr="006E6EC2">
        <w:rPr>
          <w:rFonts w:asciiTheme="minorHAnsi" w:hAnsiTheme="minorHAnsi" w:cstheme="minorHAnsi"/>
          <w:szCs w:val="20"/>
        </w:rPr>
        <w:t xml:space="preserve"> do</w:t>
      </w:r>
      <w:r w:rsidRPr="00244B98">
        <w:rPr>
          <w:rFonts w:asciiTheme="minorHAnsi" w:hAnsiTheme="minorHAnsi" w:cstheme="minorHAnsi"/>
          <w:szCs w:val="20"/>
        </w:rPr>
        <w:t xml:space="preserve"> SWZ  oraz w miejscu i terminie określonym przez Zamawiającego.</w:t>
      </w:r>
    </w:p>
    <w:p w:rsidR="00AD44AD" w:rsidRPr="00AD0D2D" w:rsidRDefault="00AD44AD" w:rsidP="003300EE">
      <w:pPr>
        <w:pStyle w:val="Tekstkomentarza"/>
        <w:numPr>
          <w:ilvl w:val="0"/>
          <w:numId w:val="35"/>
        </w:numPr>
        <w:spacing w:after="120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AD44AD" w:rsidRPr="00AD0D2D" w:rsidRDefault="00AD44AD" w:rsidP="00A1177B">
      <w:pPr>
        <w:pStyle w:val="Tekstkomentarza"/>
        <w:numPr>
          <w:ilvl w:val="0"/>
          <w:numId w:val="38"/>
        </w:numPr>
        <w:spacing w:after="120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AD44AD" w:rsidRPr="00C9224B" w:rsidRDefault="00AD44AD" w:rsidP="0011154C">
      <w:pPr>
        <w:pStyle w:val="Tekstkomentarza"/>
        <w:numPr>
          <w:ilvl w:val="0"/>
          <w:numId w:val="38"/>
        </w:numPr>
        <w:spacing w:after="120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5327"/>
        <w:gridCol w:w="3223"/>
      </w:tblGrid>
      <w:tr w:rsidR="00AD44AD" w:rsidRPr="003D3263" w:rsidTr="00234BA2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AD44AD" w:rsidRPr="000659A8" w:rsidTr="00234BA2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44B98" w:rsidRDefault="00F82E8C" w:rsidP="00431286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>Informuję(-jemy)</w:t>
      </w:r>
      <w:r w:rsidR="00D15670" w:rsidRPr="00244B98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Pr="00D97880" w:rsidRDefault="00AB55B4" w:rsidP="00431286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313"/>
        <w:gridCol w:w="2705"/>
        <w:gridCol w:w="3331"/>
      </w:tblGrid>
      <w:tr w:rsidR="00D15670" w:rsidRPr="00147E34" w:rsidTr="00234BA2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234BA2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F63125" w:rsidRDefault="00F63125" w:rsidP="00373E0C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upoważniona do </w:t>
      </w:r>
      <w:r>
        <w:rPr>
          <w:rFonts w:asciiTheme="minorHAnsi" w:hAnsiTheme="minorHAnsi" w:cs="Calibri"/>
        </w:rPr>
        <w:t xml:space="preserve">podpisania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4E0FB3" w:rsidRPr="004E0FB3" w:rsidRDefault="004E0FB3" w:rsidP="004E0FB3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</w:t>
      </w:r>
      <w:r>
        <w:rPr>
          <w:rFonts w:asciiTheme="minorHAnsi" w:hAnsiTheme="minorHAnsi" w:cs="Calibri"/>
        </w:rPr>
        <w:t>odpowiedzialna za realizację</w:t>
      </w:r>
      <w:r w:rsidR="00672D7A">
        <w:rPr>
          <w:rFonts w:asciiTheme="minorHAnsi" w:hAnsiTheme="minorHAnsi" w:cs="Calibri"/>
        </w:rPr>
        <w:t xml:space="preserve">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4B98" w:rsidRDefault="00244B98" w:rsidP="00244B98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D4C23" w:rsidRDefault="00DD4C23" w:rsidP="00431286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>Oświadczam</w:t>
      </w:r>
      <w:r w:rsidR="00F82E8C" w:rsidRPr="00244B98">
        <w:rPr>
          <w:rFonts w:asciiTheme="minorHAnsi" w:hAnsiTheme="minorHAnsi" w:cs="Segoe UI"/>
        </w:rPr>
        <w:t>(-</w:t>
      </w:r>
      <w:r w:rsidRPr="00244B98">
        <w:rPr>
          <w:rFonts w:asciiTheme="minorHAnsi" w:hAnsiTheme="minorHAnsi" w:cs="Segoe UI"/>
        </w:rPr>
        <w:t>y</w:t>
      </w:r>
      <w:r w:rsidR="00F82E8C" w:rsidRPr="00244B98">
        <w:rPr>
          <w:rFonts w:asciiTheme="minorHAnsi" w:hAnsiTheme="minorHAnsi" w:cs="Segoe UI"/>
        </w:rPr>
        <w:t>)</w:t>
      </w:r>
      <w:r w:rsidRPr="00244B98">
        <w:rPr>
          <w:rFonts w:asciiTheme="minorHAnsi" w:hAnsiTheme="minorHAnsi" w:cs="Segoe UI"/>
        </w:rPr>
        <w:t xml:space="preserve">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F613CC" w:rsidRPr="00244B98">
        <w:rPr>
          <w:rFonts w:asciiTheme="minorHAnsi" w:hAnsiTheme="minorHAnsi" w:cs="Segoe UI"/>
        </w:rPr>
        <w:br/>
      </w:r>
      <w:r w:rsidR="00115329"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p w:rsidR="00431286" w:rsidRDefault="00431286" w:rsidP="00431286">
      <w:pPr>
        <w:pStyle w:val="Akapitzlist"/>
        <w:ind w:left="425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550300"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 w:rsidR="0055030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AD0D2D" w:rsidRDefault="009C6ED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115329">
        <w:rPr>
          <w:rFonts w:asciiTheme="minorHAnsi" w:eastAsiaTheme="minorHAnsi" w:hAnsiTheme="minorHAnsi" w:cs="Calibri"/>
          <w:lang w:eastAsia="en-US"/>
        </w:rPr>
        <w:t>(-y)</w:t>
      </w:r>
      <w:r w:rsidRPr="00115329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115329">
        <w:rPr>
          <w:rFonts w:asciiTheme="minorHAnsi" w:eastAsiaTheme="minorHAnsi" w:hAnsiTheme="minorHAnsi" w:cs="Calibri"/>
          <w:lang w:eastAsia="en-US"/>
        </w:rPr>
        <w:t xml:space="preserve">wobec osób fizycznych, od których dane osobowe bezpośrednio lub pośrednio pozyskałem wcelu ubiegania się </w:t>
      </w:r>
      <w:r w:rsidR="00727829" w:rsidRPr="00115329">
        <w:rPr>
          <w:rFonts w:asciiTheme="minorHAnsi" w:eastAsiaTheme="minorHAnsi" w:hAnsiTheme="minorHAnsi" w:cs="Calibri"/>
          <w:lang w:eastAsia="en-US"/>
        </w:rPr>
        <w:br/>
      </w:r>
      <w:r w:rsidRPr="00115329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AB7432">
        <w:rPr>
          <w:rFonts w:asciiTheme="minorHAnsi" w:eastAsiaTheme="minorHAnsi" w:hAnsiTheme="minorHAnsi" w:cs="Calibri"/>
          <w:lang w:eastAsia="en-US"/>
        </w:rPr>
        <w:t>*</w:t>
      </w:r>
    </w:p>
    <w:p w:rsidR="00AD0D2D" w:rsidRDefault="00AD0D2D" w:rsidP="00AD0D2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AD0D2D" w:rsidRPr="00AD0D2D" w:rsidRDefault="00AD0D2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C9224B" w:rsidRPr="00115329" w:rsidRDefault="00C9224B" w:rsidP="00C9224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C9224B" w:rsidRPr="00115329" w:rsidRDefault="00C9224B" w:rsidP="00C9224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727829" w:rsidRPr="00577CE4" w:rsidRDefault="00C9224B" w:rsidP="00727829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  <w:r w:rsidR="000017C3" w:rsidRPr="00577CE4">
        <w:rPr>
          <w:rFonts w:asciiTheme="minorHAnsi" w:hAnsiTheme="minorHAnsi" w:cs="Calibri"/>
          <w:i/>
        </w:rPr>
        <w:tab/>
      </w:r>
      <w:r w:rsidR="004E4CBD">
        <w:rPr>
          <w:rFonts w:asciiTheme="minorHAnsi" w:hAnsiTheme="minorHAnsi" w:cs="Calibri"/>
          <w:i/>
        </w:rPr>
        <w:t>…..</w:t>
      </w: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727829" w:rsidRPr="00CA00FB" w:rsidRDefault="00727829" w:rsidP="00727829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727829" w:rsidRPr="00CA00FB" w:rsidRDefault="00727829" w:rsidP="00727829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76342B" w:rsidRPr="00CA00FB" w:rsidRDefault="00727829" w:rsidP="00B028AA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F02B18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CA00F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6D" w:rsidRDefault="000D716D" w:rsidP="00392B38">
      <w:r>
        <w:separator/>
      </w:r>
    </w:p>
  </w:endnote>
  <w:endnote w:type="continuationSeparator" w:id="1">
    <w:p w:rsidR="000D716D" w:rsidRDefault="000D716D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E755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E663F5" w:rsidRDefault="0062154F" w:rsidP="00E663F5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E663F5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A340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E663F5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A340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F5" w:rsidRDefault="00E663F5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E663F5" w:rsidRDefault="00E663F5" w:rsidP="00E663F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A3407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A340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E7556C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6D" w:rsidRDefault="000D716D" w:rsidP="00392B38">
      <w:r>
        <w:separator/>
      </w:r>
    </w:p>
  </w:footnote>
  <w:footnote w:type="continuationSeparator" w:id="1">
    <w:p w:rsidR="000D716D" w:rsidRDefault="000D716D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23728D" w:rsidRPr="0023728D" w:rsidRDefault="0023728D" w:rsidP="002372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E7556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F80DB4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2D1135">
      <w:rPr>
        <w:rFonts w:ascii="Calibri" w:hAnsi="Calibri"/>
        <w:sz w:val="18"/>
        <w:szCs w:val="18"/>
      </w:rPr>
      <w:t>TP</w:t>
    </w:r>
    <w:r w:rsidR="00451761">
      <w:rPr>
        <w:rFonts w:ascii="Calibri" w:hAnsi="Calibri"/>
        <w:sz w:val="18"/>
        <w:szCs w:val="18"/>
      </w:rPr>
      <w:t xml:space="preserve"> – 136</w:t>
    </w:r>
    <w:r w:rsidR="00AD034B">
      <w:rPr>
        <w:rFonts w:ascii="Calibri" w:hAnsi="Calibri"/>
        <w:sz w:val="18"/>
        <w:szCs w:val="18"/>
      </w:rPr>
      <w:t>/23</w:t>
    </w:r>
    <w:r w:rsidR="00517D17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2D1135">
      <w:rPr>
        <w:rFonts w:ascii="Calibri" w:hAnsi="Calibri"/>
      </w:rPr>
      <w:t>TP</w:t>
    </w:r>
    <w:r w:rsidR="00451761">
      <w:rPr>
        <w:rFonts w:ascii="Calibri" w:hAnsi="Calibri"/>
      </w:rPr>
      <w:t>-136</w:t>
    </w:r>
    <w:r w:rsidR="00064BEF">
      <w:rPr>
        <w:rFonts w:ascii="Calibri" w:hAnsi="Calibri"/>
      </w:rPr>
      <w:t>/23</w:t>
    </w:r>
    <w:r w:rsidR="00517D17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063A19"/>
    <w:multiLevelType w:val="hybridMultilevel"/>
    <w:tmpl w:val="01B0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456A95"/>
    <w:multiLevelType w:val="hybridMultilevel"/>
    <w:tmpl w:val="2E84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42BB6"/>
    <w:multiLevelType w:val="hybridMultilevel"/>
    <w:tmpl w:val="C56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9D21FD6"/>
    <w:multiLevelType w:val="hybridMultilevel"/>
    <w:tmpl w:val="3DC6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1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12"/>
  </w:num>
  <w:num w:numId="9">
    <w:abstractNumId w:val="34"/>
  </w:num>
  <w:num w:numId="10">
    <w:abstractNumId w:val="35"/>
  </w:num>
  <w:num w:numId="11">
    <w:abstractNumId w:val="21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6"/>
  </w:num>
  <w:num w:numId="18">
    <w:abstractNumId w:val="11"/>
  </w:num>
  <w:num w:numId="19">
    <w:abstractNumId w:val="26"/>
  </w:num>
  <w:num w:numId="20">
    <w:abstractNumId w:val="31"/>
  </w:num>
  <w:num w:numId="21">
    <w:abstractNumId w:val="9"/>
  </w:num>
  <w:num w:numId="22">
    <w:abstractNumId w:val="28"/>
  </w:num>
  <w:num w:numId="23">
    <w:abstractNumId w:val="1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33"/>
  </w:num>
  <w:num w:numId="29">
    <w:abstractNumId w:val="22"/>
  </w:num>
  <w:num w:numId="30">
    <w:abstractNumId w:val="5"/>
  </w:num>
  <w:num w:numId="31">
    <w:abstractNumId w:val="16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 w:numId="36">
    <w:abstractNumId w:val="18"/>
  </w:num>
  <w:num w:numId="37">
    <w:abstractNumId w:val="7"/>
  </w:num>
  <w:num w:numId="38">
    <w:abstractNumId w:val="20"/>
  </w:num>
  <w:num w:numId="39">
    <w:abstractNumId w:val="4"/>
  </w:num>
  <w:num w:numId="40">
    <w:abstractNumId w:val="1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00E7"/>
    <w:rsid w:val="000017C3"/>
    <w:rsid w:val="000018BB"/>
    <w:rsid w:val="000072D0"/>
    <w:rsid w:val="00012B51"/>
    <w:rsid w:val="0003104B"/>
    <w:rsid w:val="00034701"/>
    <w:rsid w:val="00057C5A"/>
    <w:rsid w:val="00064BEF"/>
    <w:rsid w:val="00066305"/>
    <w:rsid w:val="000718AD"/>
    <w:rsid w:val="00073730"/>
    <w:rsid w:val="000815C8"/>
    <w:rsid w:val="00083193"/>
    <w:rsid w:val="00084965"/>
    <w:rsid w:val="00084B59"/>
    <w:rsid w:val="000855DD"/>
    <w:rsid w:val="000868EF"/>
    <w:rsid w:val="00092AC4"/>
    <w:rsid w:val="000C5CD7"/>
    <w:rsid w:val="000D1032"/>
    <w:rsid w:val="000D141E"/>
    <w:rsid w:val="000D716D"/>
    <w:rsid w:val="000E563C"/>
    <w:rsid w:val="000E7888"/>
    <w:rsid w:val="000F1CD2"/>
    <w:rsid w:val="001027E4"/>
    <w:rsid w:val="0010782F"/>
    <w:rsid w:val="0011050B"/>
    <w:rsid w:val="0011154C"/>
    <w:rsid w:val="00115329"/>
    <w:rsid w:val="00120331"/>
    <w:rsid w:val="0012564C"/>
    <w:rsid w:val="0012638D"/>
    <w:rsid w:val="00130BAE"/>
    <w:rsid w:val="00132BFC"/>
    <w:rsid w:val="00135AC8"/>
    <w:rsid w:val="00135DCA"/>
    <w:rsid w:val="00140980"/>
    <w:rsid w:val="00145D3B"/>
    <w:rsid w:val="00147E34"/>
    <w:rsid w:val="00150581"/>
    <w:rsid w:val="00151865"/>
    <w:rsid w:val="00173490"/>
    <w:rsid w:val="001902AA"/>
    <w:rsid w:val="00190AD6"/>
    <w:rsid w:val="001A4A23"/>
    <w:rsid w:val="001A78EC"/>
    <w:rsid w:val="001C1731"/>
    <w:rsid w:val="001C3227"/>
    <w:rsid w:val="001C5690"/>
    <w:rsid w:val="001D5715"/>
    <w:rsid w:val="001E016C"/>
    <w:rsid w:val="001E2CAE"/>
    <w:rsid w:val="001E6677"/>
    <w:rsid w:val="001E6733"/>
    <w:rsid w:val="001F2B19"/>
    <w:rsid w:val="001F3487"/>
    <w:rsid w:val="00200B07"/>
    <w:rsid w:val="00202F9D"/>
    <w:rsid w:val="00204A3F"/>
    <w:rsid w:val="00211FF7"/>
    <w:rsid w:val="002169D9"/>
    <w:rsid w:val="00225282"/>
    <w:rsid w:val="00227675"/>
    <w:rsid w:val="00234BA2"/>
    <w:rsid w:val="00234EF3"/>
    <w:rsid w:val="00235648"/>
    <w:rsid w:val="0023728D"/>
    <w:rsid w:val="00240B49"/>
    <w:rsid w:val="00244B98"/>
    <w:rsid w:val="0024544F"/>
    <w:rsid w:val="00263EBE"/>
    <w:rsid w:val="0027045A"/>
    <w:rsid w:val="002746D6"/>
    <w:rsid w:val="00282B1D"/>
    <w:rsid w:val="002862A9"/>
    <w:rsid w:val="002976A9"/>
    <w:rsid w:val="00297832"/>
    <w:rsid w:val="002A2F32"/>
    <w:rsid w:val="002A35F6"/>
    <w:rsid w:val="002A3913"/>
    <w:rsid w:val="002A5473"/>
    <w:rsid w:val="002B037E"/>
    <w:rsid w:val="002B086F"/>
    <w:rsid w:val="002C3147"/>
    <w:rsid w:val="002D1135"/>
    <w:rsid w:val="002E12C8"/>
    <w:rsid w:val="002E2E33"/>
    <w:rsid w:val="002F5516"/>
    <w:rsid w:val="002F6ABD"/>
    <w:rsid w:val="00323F67"/>
    <w:rsid w:val="00326419"/>
    <w:rsid w:val="003300EE"/>
    <w:rsid w:val="00330780"/>
    <w:rsid w:val="00332F05"/>
    <w:rsid w:val="00336F68"/>
    <w:rsid w:val="0034498E"/>
    <w:rsid w:val="0034775C"/>
    <w:rsid w:val="003513AB"/>
    <w:rsid w:val="00355921"/>
    <w:rsid w:val="003667ED"/>
    <w:rsid w:val="00370C58"/>
    <w:rsid w:val="00373E0C"/>
    <w:rsid w:val="00374C57"/>
    <w:rsid w:val="0038479C"/>
    <w:rsid w:val="00392B38"/>
    <w:rsid w:val="0039492F"/>
    <w:rsid w:val="00397DAF"/>
    <w:rsid w:val="003A0174"/>
    <w:rsid w:val="003A06FF"/>
    <w:rsid w:val="003A1424"/>
    <w:rsid w:val="003A4849"/>
    <w:rsid w:val="003B05A8"/>
    <w:rsid w:val="003C359C"/>
    <w:rsid w:val="003C35BA"/>
    <w:rsid w:val="003C4D9B"/>
    <w:rsid w:val="003D71DA"/>
    <w:rsid w:val="003D7F46"/>
    <w:rsid w:val="003E4F66"/>
    <w:rsid w:val="003F41A5"/>
    <w:rsid w:val="003F5E43"/>
    <w:rsid w:val="003F6BEA"/>
    <w:rsid w:val="0040105E"/>
    <w:rsid w:val="00402E07"/>
    <w:rsid w:val="004066B6"/>
    <w:rsid w:val="00411EB7"/>
    <w:rsid w:val="00414E94"/>
    <w:rsid w:val="004202D7"/>
    <w:rsid w:val="00426B8F"/>
    <w:rsid w:val="00431286"/>
    <w:rsid w:val="00433C36"/>
    <w:rsid w:val="00451761"/>
    <w:rsid w:val="00454277"/>
    <w:rsid w:val="00461D08"/>
    <w:rsid w:val="00464143"/>
    <w:rsid w:val="004729B6"/>
    <w:rsid w:val="00474DE1"/>
    <w:rsid w:val="004879FD"/>
    <w:rsid w:val="00490055"/>
    <w:rsid w:val="00493A93"/>
    <w:rsid w:val="004A24A4"/>
    <w:rsid w:val="004B3358"/>
    <w:rsid w:val="004B4A2B"/>
    <w:rsid w:val="004C0BE5"/>
    <w:rsid w:val="004C2686"/>
    <w:rsid w:val="004C3268"/>
    <w:rsid w:val="004C3B1C"/>
    <w:rsid w:val="004D10A2"/>
    <w:rsid w:val="004E0FB3"/>
    <w:rsid w:val="004E19E2"/>
    <w:rsid w:val="004E2E51"/>
    <w:rsid w:val="004E4CBD"/>
    <w:rsid w:val="00503FCD"/>
    <w:rsid w:val="00510693"/>
    <w:rsid w:val="00513663"/>
    <w:rsid w:val="00516F95"/>
    <w:rsid w:val="00517D17"/>
    <w:rsid w:val="00520C19"/>
    <w:rsid w:val="00535AB0"/>
    <w:rsid w:val="005419F6"/>
    <w:rsid w:val="00547368"/>
    <w:rsid w:val="00550300"/>
    <w:rsid w:val="00562011"/>
    <w:rsid w:val="00563622"/>
    <w:rsid w:val="00570B3D"/>
    <w:rsid w:val="00575B15"/>
    <w:rsid w:val="00577CE4"/>
    <w:rsid w:val="005813CD"/>
    <w:rsid w:val="005834A2"/>
    <w:rsid w:val="005A06A3"/>
    <w:rsid w:val="005A3457"/>
    <w:rsid w:val="005A4BD4"/>
    <w:rsid w:val="005A539A"/>
    <w:rsid w:val="005B1404"/>
    <w:rsid w:val="005B7965"/>
    <w:rsid w:val="005C6391"/>
    <w:rsid w:val="005D48AE"/>
    <w:rsid w:val="005D5147"/>
    <w:rsid w:val="005D7A62"/>
    <w:rsid w:val="005E060B"/>
    <w:rsid w:val="005F775F"/>
    <w:rsid w:val="00600E77"/>
    <w:rsid w:val="00613CBE"/>
    <w:rsid w:val="006140C7"/>
    <w:rsid w:val="0062154F"/>
    <w:rsid w:val="00632FB2"/>
    <w:rsid w:val="00633973"/>
    <w:rsid w:val="00640349"/>
    <w:rsid w:val="006418FD"/>
    <w:rsid w:val="0065133F"/>
    <w:rsid w:val="00651D7A"/>
    <w:rsid w:val="00653A72"/>
    <w:rsid w:val="00662416"/>
    <w:rsid w:val="00666615"/>
    <w:rsid w:val="00672D7A"/>
    <w:rsid w:val="00694B02"/>
    <w:rsid w:val="006A3407"/>
    <w:rsid w:val="006B1610"/>
    <w:rsid w:val="006B2298"/>
    <w:rsid w:val="006B2428"/>
    <w:rsid w:val="006B3EFD"/>
    <w:rsid w:val="006C5B34"/>
    <w:rsid w:val="006C793E"/>
    <w:rsid w:val="006D550D"/>
    <w:rsid w:val="006E1195"/>
    <w:rsid w:val="006E52EA"/>
    <w:rsid w:val="006E6EC2"/>
    <w:rsid w:val="006F326E"/>
    <w:rsid w:val="006F4135"/>
    <w:rsid w:val="00700792"/>
    <w:rsid w:val="007109A7"/>
    <w:rsid w:val="00713E79"/>
    <w:rsid w:val="00717C98"/>
    <w:rsid w:val="00720237"/>
    <w:rsid w:val="00727829"/>
    <w:rsid w:val="00742136"/>
    <w:rsid w:val="00742837"/>
    <w:rsid w:val="007502C1"/>
    <w:rsid w:val="007506C2"/>
    <w:rsid w:val="0076342B"/>
    <w:rsid w:val="00764765"/>
    <w:rsid w:val="00764A18"/>
    <w:rsid w:val="007657EA"/>
    <w:rsid w:val="00772E60"/>
    <w:rsid w:val="007765CB"/>
    <w:rsid w:val="007811AD"/>
    <w:rsid w:val="00783E41"/>
    <w:rsid w:val="007955E9"/>
    <w:rsid w:val="007A1F7B"/>
    <w:rsid w:val="007A60D9"/>
    <w:rsid w:val="007D744B"/>
    <w:rsid w:val="007E658A"/>
    <w:rsid w:val="007E6875"/>
    <w:rsid w:val="007F19C7"/>
    <w:rsid w:val="007F356A"/>
    <w:rsid w:val="007F7319"/>
    <w:rsid w:val="00805F2C"/>
    <w:rsid w:val="00813495"/>
    <w:rsid w:val="0081766F"/>
    <w:rsid w:val="00822119"/>
    <w:rsid w:val="00825426"/>
    <w:rsid w:val="0085203A"/>
    <w:rsid w:val="008540A3"/>
    <w:rsid w:val="00856E6C"/>
    <w:rsid w:val="008600D0"/>
    <w:rsid w:val="00863382"/>
    <w:rsid w:val="00864F71"/>
    <w:rsid w:val="0086562D"/>
    <w:rsid w:val="00866C94"/>
    <w:rsid w:val="00870BBA"/>
    <w:rsid w:val="008756F9"/>
    <w:rsid w:val="00881FA7"/>
    <w:rsid w:val="008B5323"/>
    <w:rsid w:val="008C6013"/>
    <w:rsid w:val="008C62B8"/>
    <w:rsid w:val="008D1412"/>
    <w:rsid w:val="008D5676"/>
    <w:rsid w:val="00900284"/>
    <w:rsid w:val="00903962"/>
    <w:rsid w:val="0090503E"/>
    <w:rsid w:val="009052FB"/>
    <w:rsid w:val="00917D1A"/>
    <w:rsid w:val="00917F2C"/>
    <w:rsid w:val="00920947"/>
    <w:rsid w:val="00931609"/>
    <w:rsid w:val="00936093"/>
    <w:rsid w:val="00940F69"/>
    <w:rsid w:val="009432F6"/>
    <w:rsid w:val="009442D6"/>
    <w:rsid w:val="00951C56"/>
    <w:rsid w:val="00952208"/>
    <w:rsid w:val="00954040"/>
    <w:rsid w:val="009640A1"/>
    <w:rsid w:val="00980921"/>
    <w:rsid w:val="009A3853"/>
    <w:rsid w:val="009A398E"/>
    <w:rsid w:val="009B73B4"/>
    <w:rsid w:val="009C05EF"/>
    <w:rsid w:val="009C320C"/>
    <w:rsid w:val="009C6D2E"/>
    <w:rsid w:val="009C6EDD"/>
    <w:rsid w:val="009D1303"/>
    <w:rsid w:val="009D2F22"/>
    <w:rsid w:val="009E1574"/>
    <w:rsid w:val="009E6E77"/>
    <w:rsid w:val="009F1066"/>
    <w:rsid w:val="009F18BD"/>
    <w:rsid w:val="009F260C"/>
    <w:rsid w:val="00A0006C"/>
    <w:rsid w:val="00A0093B"/>
    <w:rsid w:val="00A01AE0"/>
    <w:rsid w:val="00A063FE"/>
    <w:rsid w:val="00A1177B"/>
    <w:rsid w:val="00A12713"/>
    <w:rsid w:val="00A13490"/>
    <w:rsid w:val="00A43AAB"/>
    <w:rsid w:val="00A46243"/>
    <w:rsid w:val="00A56328"/>
    <w:rsid w:val="00A61FFA"/>
    <w:rsid w:val="00A72C9E"/>
    <w:rsid w:val="00A7335C"/>
    <w:rsid w:val="00A81D0C"/>
    <w:rsid w:val="00A8624A"/>
    <w:rsid w:val="00A86A12"/>
    <w:rsid w:val="00A87E5C"/>
    <w:rsid w:val="00A92E73"/>
    <w:rsid w:val="00A93448"/>
    <w:rsid w:val="00A94662"/>
    <w:rsid w:val="00A97C47"/>
    <w:rsid w:val="00AA3065"/>
    <w:rsid w:val="00AA3E3A"/>
    <w:rsid w:val="00AA6966"/>
    <w:rsid w:val="00AB55B4"/>
    <w:rsid w:val="00AB60DC"/>
    <w:rsid w:val="00AB6C34"/>
    <w:rsid w:val="00AB7432"/>
    <w:rsid w:val="00AC62ED"/>
    <w:rsid w:val="00AD034B"/>
    <w:rsid w:val="00AD0D2D"/>
    <w:rsid w:val="00AD44AD"/>
    <w:rsid w:val="00AE377D"/>
    <w:rsid w:val="00AF7D2C"/>
    <w:rsid w:val="00B01C92"/>
    <w:rsid w:val="00B028AA"/>
    <w:rsid w:val="00B0535C"/>
    <w:rsid w:val="00B14C48"/>
    <w:rsid w:val="00B32517"/>
    <w:rsid w:val="00B3493E"/>
    <w:rsid w:val="00B40979"/>
    <w:rsid w:val="00B4620D"/>
    <w:rsid w:val="00B509DB"/>
    <w:rsid w:val="00B5482C"/>
    <w:rsid w:val="00B57631"/>
    <w:rsid w:val="00B62831"/>
    <w:rsid w:val="00B66E37"/>
    <w:rsid w:val="00B71A77"/>
    <w:rsid w:val="00B71F92"/>
    <w:rsid w:val="00B77DD1"/>
    <w:rsid w:val="00B811F4"/>
    <w:rsid w:val="00B83953"/>
    <w:rsid w:val="00B912FC"/>
    <w:rsid w:val="00B91757"/>
    <w:rsid w:val="00BA68BA"/>
    <w:rsid w:val="00BC06B7"/>
    <w:rsid w:val="00BC1E0B"/>
    <w:rsid w:val="00BD04D7"/>
    <w:rsid w:val="00BD1A27"/>
    <w:rsid w:val="00BD285D"/>
    <w:rsid w:val="00BD6768"/>
    <w:rsid w:val="00BE37CC"/>
    <w:rsid w:val="00BF0652"/>
    <w:rsid w:val="00C00469"/>
    <w:rsid w:val="00C02153"/>
    <w:rsid w:val="00C11084"/>
    <w:rsid w:val="00C22A75"/>
    <w:rsid w:val="00C30EC5"/>
    <w:rsid w:val="00C40651"/>
    <w:rsid w:val="00C524FA"/>
    <w:rsid w:val="00C61FAF"/>
    <w:rsid w:val="00C81880"/>
    <w:rsid w:val="00C9224B"/>
    <w:rsid w:val="00C97426"/>
    <w:rsid w:val="00CA00FB"/>
    <w:rsid w:val="00CA0C41"/>
    <w:rsid w:val="00CA24A7"/>
    <w:rsid w:val="00CA271A"/>
    <w:rsid w:val="00CA66A4"/>
    <w:rsid w:val="00CA764F"/>
    <w:rsid w:val="00CB66DA"/>
    <w:rsid w:val="00CC332E"/>
    <w:rsid w:val="00CC339E"/>
    <w:rsid w:val="00CC73B8"/>
    <w:rsid w:val="00CD239B"/>
    <w:rsid w:val="00CD5F51"/>
    <w:rsid w:val="00CD7756"/>
    <w:rsid w:val="00CE1B9D"/>
    <w:rsid w:val="00CE4B14"/>
    <w:rsid w:val="00D00FFE"/>
    <w:rsid w:val="00D024C3"/>
    <w:rsid w:val="00D12ACC"/>
    <w:rsid w:val="00D12FB8"/>
    <w:rsid w:val="00D15670"/>
    <w:rsid w:val="00D15714"/>
    <w:rsid w:val="00D208B4"/>
    <w:rsid w:val="00D21DB2"/>
    <w:rsid w:val="00D22F56"/>
    <w:rsid w:val="00D260B8"/>
    <w:rsid w:val="00D526D4"/>
    <w:rsid w:val="00D55C8D"/>
    <w:rsid w:val="00D70D02"/>
    <w:rsid w:val="00D761DE"/>
    <w:rsid w:val="00D9509A"/>
    <w:rsid w:val="00D960F3"/>
    <w:rsid w:val="00D97880"/>
    <w:rsid w:val="00DA57FA"/>
    <w:rsid w:val="00DB40D5"/>
    <w:rsid w:val="00DB72A5"/>
    <w:rsid w:val="00DC5893"/>
    <w:rsid w:val="00DD4C23"/>
    <w:rsid w:val="00DE1DC7"/>
    <w:rsid w:val="00DE22E5"/>
    <w:rsid w:val="00DE67A0"/>
    <w:rsid w:val="00DF6515"/>
    <w:rsid w:val="00E06677"/>
    <w:rsid w:val="00E105D4"/>
    <w:rsid w:val="00E1273C"/>
    <w:rsid w:val="00E16130"/>
    <w:rsid w:val="00E2249B"/>
    <w:rsid w:val="00E2316C"/>
    <w:rsid w:val="00E332DA"/>
    <w:rsid w:val="00E37AFF"/>
    <w:rsid w:val="00E43814"/>
    <w:rsid w:val="00E47BA0"/>
    <w:rsid w:val="00E50869"/>
    <w:rsid w:val="00E53A76"/>
    <w:rsid w:val="00E542FB"/>
    <w:rsid w:val="00E54DD6"/>
    <w:rsid w:val="00E57DC3"/>
    <w:rsid w:val="00E609E4"/>
    <w:rsid w:val="00E663F5"/>
    <w:rsid w:val="00E7556C"/>
    <w:rsid w:val="00E806B3"/>
    <w:rsid w:val="00E839E2"/>
    <w:rsid w:val="00E84122"/>
    <w:rsid w:val="00E85144"/>
    <w:rsid w:val="00E91AA1"/>
    <w:rsid w:val="00E93E33"/>
    <w:rsid w:val="00E96B45"/>
    <w:rsid w:val="00EA5ED3"/>
    <w:rsid w:val="00EA5FCB"/>
    <w:rsid w:val="00EA696F"/>
    <w:rsid w:val="00EB2A8A"/>
    <w:rsid w:val="00EB326F"/>
    <w:rsid w:val="00EC0098"/>
    <w:rsid w:val="00ED7022"/>
    <w:rsid w:val="00EE299A"/>
    <w:rsid w:val="00EE4430"/>
    <w:rsid w:val="00EE6E8B"/>
    <w:rsid w:val="00EF3760"/>
    <w:rsid w:val="00EF400A"/>
    <w:rsid w:val="00EF5595"/>
    <w:rsid w:val="00F02B18"/>
    <w:rsid w:val="00F04548"/>
    <w:rsid w:val="00F04647"/>
    <w:rsid w:val="00F13BEA"/>
    <w:rsid w:val="00F166E5"/>
    <w:rsid w:val="00F1693F"/>
    <w:rsid w:val="00F20A6E"/>
    <w:rsid w:val="00F22577"/>
    <w:rsid w:val="00F264B7"/>
    <w:rsid w:val="00F33347"/>
    <w:rsid w:val="00F37B45"/>
    <w:rsid w:val="00F45F6A"/>
    <w:rsid w:val="00F5692F"/>
    <w:rsid w:val="00F56F2A"/>
    <w:rsid w:val="00F613CC"/>
    <w:rsid w:val="00F6302F"/>
    <w:rsid w:val="00F63125"/>
    <w:rsid w:val="00F7046A"/>
    <w:rsid w:val="00F7378C"/>
    <w:rsid w:val="00F73862"/>
    <w:rsid w:val="00F80DB4"/>
    <w:rsid w:val="00F82E8C"/>
    <w:rsid w:val="00F90F0B"/>
    <w:rsid w:val="00FA1B55"/>
    <w:rsid w:val="00FB194A"/>
    <w:rsid w:val="00FB36A0"/>
    <w:rsid w:val="00FB39E7"/>
    <w:rsid w:val="00FB70FF"/>
    <w:rsid w:val="00FC43E0"/>
    <w:rsid w:val="00FD42C8"/>
    <w:rsid w:val="00FE548B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72782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D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7B7D-410B-4C0A-BC57-9ECC0C2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32</cp:revision>
  <cp:lastPrinted>2023-05-24T06:04:00Z</cp:lastPrinted>
  <dcterms:created xsi:type="dcterms:W3CDTF">2022-11-22T09:20:00Z</dcterms:created>
  <dcterms:modified xsi:type="dcterms:W3CDTF">2023-05-24T06:04:00Z</dcterms:modified>
</cp:coreProperties>
</file>